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8A3" w:rsidRDefault="00CD0C41">
      <w:pPr>
        <w:spacing w:before="68"/>
        <w:ind w:left="220"/>
        <w:rPr>
          <w:rFonts w:ascii="Arial" w:eastAsia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eastAsia="Arial" w:hAnsi="Arial" w:cs="Arial"/>
          <w:b/>
          <w:sz w:val="32"/>
          <w:szCs w:val="32"/>
        </w:rPr>
        <w:t>L</w:t>
      </w:r>
      <w:r>
        <w:rPr>
          <w:rFonts w:ascii="Arial" w:eastAsia="Arial" w:hAnsi="Arial" w:cs="Arial"/>
          <w:b/>
          <w:spacing w:val="-5"/>
          <w:sz w:val="32"/>
          <w:szCs w:val="32"/>
        </w:rPr>
        <w:t>o</w:t>
      </w:r>
      <w:r>
        <w:rPr>
          <w:rFonts w:ascii="Arial" w:eastAsia="Arial" w:hAnsi="Arial" w:cs="Arial"/>
          <w:b/>
          <w:spacing w:val="3"/>
          <w:sz w:val="32"/>
          <w:szCs w:val="32"/>
        </w:rPr>
        <w:t>w</w:t>
      </w:r>
      <w:r>
        <w:rPr>
          <w:rFonts w:ascii="Arial" w:eastAsia="Arial" w:hAnsi="Arial" w:cs="Arial"/>
          <w:b/>
          <w:spacing w:val="-2"/>
          <w:sz w:val="32"/>
          <w:szCs w:val="32"/>
        </w:rPr>
        <w:t>e</w:t>
      </w:r>
      <w:r>
        <w:rPr>
          <w:rFonts w:ascii="Arial" w:eastAsia="Arial" w:hAnsi="Arial" w:cs="Arial"/>
          <w:b/>
          <w:sz w:val="32"/>
          <w:szCs w:val="32"/>
        </w:rPr>
        <w:t>r</w:t>
      </w:r>
      <w:r>
        <w:rPr>
          <w:rFonts w:ascii="Arial" w:eastAsia="Arial" w:hAnsi="Arial" w:cs="Arial"/>
          <w:b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1"/>
          <w:sz w:val="32"/>
          <w:szCs w:val="32"/>
        </w:rPr>
        <w:t>E</w:t>
      </w:r>
      <w:r>
        <w:rPr>
          <w:rFonts w:ascii="Arial" w:eastAsia="Arial" w:hAnsi="Arial" w:cs="Arial"/>
          <w:b/>
          <w:spacing w:val="-2"/>
          <w:sz w:val="32"/>
          <w:szCs w:val="32"/>
        </w:rPr>
        <w:t>xt</w:t>
      </w:r>
      <w:r>
        <w:rPr>
          <w:rFonts w:ascii="Arial" w:eastAsia="Arial" w:hAnsi="Arial" w:cs="Arial"/>
          <w:b/>
          <w:spacing w:val="-1"/>
          <w:sz w:val="32"/>
          <w:szCs w:val="32"/>
        </w:rPr>
        <w:t>r</w:t>
      </w:r>
      <w:r>
        <w:rPr>
          <w:rFonts w:ascii="Arial" w:eastAsia="Arial" w:hAnsi="Arial" w:cs="Arial"/>
          <w:b/>
          <w:spacing w:val="-2"/>
          <w:sz w:val="32"/>
          <w:szCs w:val="32"/>
        </w:rPr>
        <w:t>e</w:t>
      </w:r>
      <w:r>
        <w:rPr>
          <w:rFonts w:ascii="Arial" w:eastAsia="Arial" w:hAnsi="Arial" w:cs="Arial"/>
          <w:b/>
          <w:spacing w:val="-4"/>
          <w:sz w:val="32"/>
          <w:szCs w:val="32"/>
        </w:rPr>
        <w:t>m</w:t>
      </w:r>
      <w:r>
        <w:rPr>
          <w:rFonts w:ascii="Arial" w:eastAsia="Arial" w:hAnsi="Arial" w:cs="Arial"/>
          <w:b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spacing w:val="3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>y</w:t>
      </w:r>
      <w:r>
        <w:rPr>
          <w:rFonts w:ascii="Arial" w:eastAsia="Arial" w:hAnsi="Arial" w:cs="Arial"/>
          <w:b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Fun</w:t>
      </w:r>
      <w:r>
        <w:rPr>
          <w:rFonts w:ascii="Arial" w:eastAsia="Arial" w:hAnsi="Arial" w:cs="Arial"/>
          <w:b/>
          <w:spacing w:val="-2"/>
          <w:sz w:val="32"/>
          <w:szCs w:val="32"/>
        </w:rPr>
        <w:t>ct</w:t>
      </w:r>
      <w:r>
        <w:rPr>
          <w:rFonts w:ascii="Arial" w:eastAsia="Arial" w:hAnsi="Arial" w:cs="Arial"/>
          <w:b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>on</w:t>
      </w:r>
      <w:r>
        <w:rPr>
          <w:rFonts w:ascii="Arial" w:eastAsia="Arial" w:hAnsi="Arial" w:cs="Arial"/>
          <w:b/>
          <w:spacing w:val="-2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l</w:t>
      </w:r>
      <w:r>
        <w:rPr>
          <w:rFonts w:ascii="Arial" w:eastAsia="Arial" w:hAnsi="Arial" w:cs="Arial"/>
          <w:b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1"/>
          <w:w w:val="101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>n</w:t>
      </w:r>
      <w:r>
        <w:rPr>
          <w:rFonts w:ascii="Arial" w:eastAsia="Arial" w:hAnsi="Arial" w:cs="Arial"/>
          <w:b/>
          <w:spacing w:val="-5"/>
          <w:sz w:val="32"/>
          <w:szCs w:val="32"/>
        </w:rPr>
        <w:t>d</w:t>
      </w:r>
      <w:r>
        <w:rPr>
          <w:rFonts w:ascii="Arial" w:eastAsia="Arial" w:hAnsi="Arial" w:cs="Arial"/>
          <w:b/>
          <w:spacing w:val="-2"/>
          <w:sz w:val="32"/>
          <w:szCs w:val="32"/>
        </w:rPr>
        <w:t>e</w:t>
      </w:r>
      <w:r>
        <w:rPr>
          <w:rFonts w:ascii="Arial" w:eastAsia="Arial" w:hAnsi="Arial" w:cs="Arial"/>
          <w:b/>
          <w:sz w:val="32"/>
          <w:szCs w:val="32"/>
        </w:rPr>
        <w:t>x</w:t>
      </w:r>
    </w:p>
    <w:p w:rsidR="00FB58A3" w:rsidRDefault="00FB58A3">
      <w:pPr>
        <w:spacing w:before="4" w:line="160" w:lineRule="exact"/>
        <w:rPr>
          <w:sz w:val="17"/>
          <w:szCs w:val="17"/>
        </w:rPr>
      </w:pPr>
    </w:p>
    <w:p w:rsidR="00FB58A3" w:rsidRDefault="00FB58A3">
      <w:pPr>
        <w:spacing w:line="200" w:lineRule="exact"/>
      </w:pPr>
    </w:p>
    <w:p w:rsidR="00FB58A3" w:rsidRDefault="00CD0C41">
      <w:pPr>
        <w:ind w:left="220" w:right="7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ested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kno</w:t>
      </w:r>
      <w:r>
        <w:rPr>
          <w:rFonts w:ascii="Arial" w:eastAsia="Arial" w:hAnsi="Arial" w:cs="Arial"/>
          <w:spacing w:val="-6"/>
          <w:sz w:val="24"/>
          <w:szCs w:val="24"/>
        </w:rPr>
        <w:t>w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heth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having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ty at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w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li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ow </w:t>
      </w:r>
      <w:r>
        <w:rPr>
          <w:rFonts w:ascii="Arial" w:eastAsia="Arial" w:hAnsi="Arial" w:cs="Arial"/>
          <w:sz w:val="24"/>
          <w:szCs w:val="24"/>
          <w:u w:val="thick" w:color="000000"/>
        </w:rPr>
        <w:t>because</w:t>
      </w:r>
      <w:r>
        <w:rPr>
          <w:rFonts w:ascii="Arial" w:eastAsia="Arial" w:hAnsi="Arial" w:cs="Arial"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thick" w:color="000000"/>
        </w:rPr>
        <w:t>of</w:t>
      </w:r>
      <w:r>
        <w:rPr>
          <w:rFonts w:ascii="Arial" w:eastAsia="Arial" w:hAnsi="Arial" w:cs="Arial"/>
          <w:spacing w:val="-4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thick" w:color="000000"/>
        </w:rPr>
        <w:t>your</w:t>
      </w:r>
      <w:r>
        <w:rPr>
          <w:rFonts w:ascii="Arial" w:eastAsia="Arial" w:hAnsi="Arial" w:cs="Arial"/>
          <w:spacing w:val="-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spacing w:val="-6"/>
          <w:sz w:val="24"/>
          <w:szCs w:val="24"/>
          <w:u w:val="thick" w:color="000000"/>
        </w:rPr>
        <w:t>w</w:t>
      </w:r>
      <w:r>
        <w:rPr>
          <w:rFonts w:ascii="Arial" w:eastAsia="Arial" w:hAnsi="Arial" w:cs="Arial"/>
          <w:sz w:val="24"/>
          <w:szCs w:val="24"/>
          <w:u w:val="thick" w:color="000000"/>
        </w:rPr>
        <w:t>er</w:t>
      </w:r>
      <w:r>
        <w:rPr>
          <w:rFonts w:ascii="Arial" w:eastAsia="Arial" w:hAnsi="Arial" w:cs="Arial"/>
          <w:spacing w:val="-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spacing w:val="4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spacing w:val="-8"/>
          <w:sz w:val="24"/>
          <w:szCs w:val="24"/>
          <w:u w:val="thick" w:color="000000"/>
        </w:rPr>
        <w:t>m</w:t>
      </w:r>
      <w:r>
        <w:rPr>
          <w:rFonts w:ascii="Arial" w:eastAsia="Arial" w:hAnsi="Arial" w:cs="Arial"/>
          <w:sz w:val="24"/>
          <w:szCs w:val="24"/>
          <w:u w:val="thick" w:color="000000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oblem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rr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 see</w:t>
      </w:r>
      <w:r>
        <w:rPr>
          <w:rFonts w:ascii="Arial" w:eastAsia="Arial" w:hAnsi="Arial" w:cs="Arial"/>
          <w:spacing w:val="-5"/>
          <w:sz w:val="24"/>
          <w:szCs w:val="24"/>
        </w:rPr>
        <w:t>k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atte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tion.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P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ease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ov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 ans</w:t>
      </w:r>
      <w:r>
        <w:rPr>
          <w:rFonts w:ascii="Arial" w:eastAsia="Arial" w:hAnsi="Arial" w:cs="Arial"/>
          <w:spacing w:val="-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ea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ty.</w:t>
      </w:r>
    </w:p>
    <w:p w:rsidR="00FB58A3" w:rsidRDefault="00FB58A3">
      <w:pPr>
        <w:spacing w:before="11" w:line="260" w:lineRule="exact"/>
        <w:rPr>
          <w:sz w:val="26"/>
          <w:szCs w:val="26"/>
        </w:rPr>
      </w:pPr>
    </w:p>
    <w:p w:rsidR="00FB58A3" w:rsidRDefault="00CD0C41">
      <w:pPr>
        <w:ind w:left="2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To</w:t>
      </w:r>
      <w:r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4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,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>d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4"/>
          <w:sz w:val="24"/>
          <w:szCs w:val="24"/>
          <w:u w:val="thick" w:color="000000"/>
        </w:rPr>
        <w:t>y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u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w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spacing w:val="-3"/>
          <w:sz w:val="24"/>
          <w:szCs w:val="24"/>
          <w:u w:val="thick" w:color="000000"/>
        </w:rPr>
        <w:t>u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ld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4"/>
          <w:sz w:val="24"/>
          <w:szCs w:val="24"/>
          <w:u w:val="thick" w:color="000000"/>
        </w:rPr>
        <w:t>y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u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h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ff</w:t>
      </w:r>
      <w:r>
        <w:rPr>
          <w:rFonts w:ascii="Arial" w:eastAsia="Arial" w:hAnsi="Arial" w:cs="Arial"/>
          <w:b/>
          <w:spacing w:val="-4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at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all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wi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FB58A3" w:rsidRDefault="00FB58A3">
      <w:pPr>
        <w:spacing w:before="2" w:line="120" w:lineRule="exact"/>
        <w:rPr>
          <w:sz w:val="12"/>
          <w:szCs w:val="12"/>
        </w:rPr>
      </w:pPr>
    </w:p>
    <w:p w:rsidR="00FB58A3" w:rsidRDefault="00CD0C41">
      <w:pPr>
        <w:spacing w:line="260" w:lineRule="exact"/>
        <w:ind w:left="663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>(</w:t>
      </w:r>
      <w:r>
        <w:rPr>
          <w:rFonts w:ascii="Arial" w:eastAsia="Arial" w:hAnsi="Arial" w:cs="Arial"/>
          <w:i/>
          <w:spacing w:val="-1"/>
          <w:position w:val="-1"/>
          <w:sz w:val="24"/>
          <w:szCs w:val="24"/>
        </w:rPr>
        <w:t>C</w:t>
      </w:r>
      <w:r>
        <w:rPr>
          <w:rFonts w:ascii="Arial" w:eastAsia="Arial" w:hAnsi="Arial" w:cs="Arial"/>
          <w:i/>
          <w:spacing w:val="-5"/>
          <w:position w:val="-1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>r</w:t>
      </w:r>
      <w:r>
        <w:rPr>
          <w:rFonts w:ascii="Arial" w:eastAsia="Arial" w:hAnsi="Arial" w:cs="Arial"/>
          <w:i/>
          <w:position w:val="-1"/>
          <w:sz w:val="24"/>
          <w:szCs w:val="24"/>
        </w:rPr>
        <w:t>cle</w:t>
      </w:r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position w:val="-1"/>
          <w:sz w:val="24"/>
          <w:szCs w:val="24"/>
        </w:rPr>
        <w:t>one</w:t>
      </w:r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position w:val="-1"/>
          <w:sz w:val="24"/>
          <w:szCs w:val="24"/>
        </w:rPr>
        <w:t>nu</w:t>
      </w:r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i/>
          <w:spacing w:val="-4"/>
          <w:position w:val="-1"/>
          <w:sz w:val="24"/>
          <w:szCs w:val="24"/>
        </w:rPr>
        <w:t>b</w:t>
      </w:r>
      <w:r>
        <w:rPr>
          <w:rFonts w:ascii="Arial" w:eastAsia="Arial" w:hAnsi="Arial" w:cs="Arial"/>
          <w:i/>
          <w:position w:val="-1"/>
          <w:sz w:val="24"/>
          <w:szCs w:val="24"/>
        </w:rPr>
        <w:t>er</w:t>
      </w:r>
      <w:r>
        <w:rPr>
          <w:rFonts w:ascii="Arial" w:eastAsia="Arial" w:hAnsi="Arial" w:cs="Arial"/>
          <w:i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position w:val="-1"/>
          <w:sz w:val="24"/>
          <w:szCs w:val="24"/>
        </w:rPr>
        <w:t>on</w:t>
      </w:r>
      <w:r>
        <w:rPr>
          <w:rFonts w:ascii="Arial" w:eastAsia="Arial" w:hAnsi="Arial" w:cs="Arial"/>
          <w:i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position w:val="-1"/>
          <w:sz w:val="24"/>
          <w:szCs w:val="24"/>
        </w:rPr>
        <w:t>each</w:t>
      </w:r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position w:val="-1"/>
          <w:sz w:val="24"/>
          <w:szCs w:val="24"/>
        </w:rPr>
        <w:t>l</w:t>
      </w:r>
      <w:r>
        <w:rPr>
          <w:rFonts w:ascii="Arial" w:eastAsia="Arial" w:hAnsi="Arial" w:cs="Arial"/>
          <w:i/>
          <w:spacing w:val="-5"/>
          <w:position w:val="-1"/>
          <w:sz w:val="24"/>
          <w:szCs w:val="24"/>
        </w:rPr>
        <w:t>i</w:t>
      </w:r>
      <w:r>
        <w:rPr>
          <w:rFonts w:ascii="Arial" w:eastAsia="Arial" w:hAnsi="Arial" w:cs="Arial"/>
          <w:i/>
          <w:position w:val="-1"/>
          <w:sz w:val="24"/>
          <w:szCs w:val="24"/>
        </w:rPr>
        <w:t>ne)</w:t>
      </w:r>
    </w:p>
    <w:p w:rsidR="00FB58A3" w:rsidRDefault="00FB58A3">
      <w:pPr>
        <w:spacing w:before="8" w:line="100" w:lineRule="exact"/>
        <w:rPr>
          <w:sz w:val="10"/>
          <w:szCs w:val="10"/>
        </w:rPr>
      </w:pPr>
    </w:p>
    <w:p w:rsidR="00FB58A3" w:rsidRDefault="00FB58A3">
      <w:pPr>
        <w:spacing w:line="200" w:lineRule="exact"/>
      </w:pPr>
    </w:p>
    <w:p w:rsidR="00FB58A3" w:rsidRDefault="00FB58A3">
      <w:pPr>
        <w:spacing w:line="200" w:lineRule="exact"/>
      </w:pPr>
    </w:p>
    <w:p w:rsidR="00FB58A3" w:rsidRDefault="00FB58A3">
      <w:pPr>
        <w:spacing w:line="200" w:lineRule="exact"/>
      </w:pPr>
    </w:p>
    <w:p w:rsidR="00FB58A3" w:rsidRDefault="00FB58A3">
      <w:pPr>
        <w:spacing w:line="200" w:lineRule="exact"/>
      </w:pPr>
    </w:p>
    <w:p w:rsidR="00FB58A3" w:rsidRDefault="00FB58A3">
      <w:pPr>
        <w:spacing w:line="200" w:lineRule="exact"/>
      </w:pPr>
    </w:p>
    <w:p w:rsidR="00FB58A3" w:rsidRDefault="00FB58A3">
      <w:pPr>
        <w:spacing w:line="200" w:lineRule="exact"/>
      </w:pPr>
    </w:p>
    <w:p w:rsidR="00FB58A3" w:rsidRDefault="00FB58A3">
      <w:pPr>
        <w:spacing w:line="200" w:lineRule="exact"/>
      </w:pPr>
    </w:p>
    <w:p w:rsidR="00FB58A3" w:rsidRDefault="00FB58A3">
      <w:pPr>
        <w:spacing w:line="200" w:lineRule="exact"/>
      </w:pPr>
    </w:p>
    <w:p w:rsidR="00FB58A3" w:rsidRDefault="00FB58A3">
      <w:pPr>
        <w:spacing w:line="200" w:lineRule="exact"/>
      </w:pPr>
    </w:p>
    <w:p w:rsidR="00FB58A3" w:rsidRDefault="00FB58A3">
      <w:pPr>
        <w:spacing w:line="200" w:lineRule="exact"/>
      </w:pPr>
    </w:p>
    <w:p w:rsidR="00FB58A3" w:rsidRDefault="00FB58A3">
      <w:pPr>
        <w:spacing w:line="200" w:lineRule="exact"/>
      </w:pPr>
    </w:p>
    <w:p w:rsidR="00FB58A3" w:rsidRDefault="00FB58A3">
      <w:pPr>
        <w:spacing w:line="200" w:lineRule="exact"/>
      </w:pPr>
    </w:p>
    <w:p w:rsidR="00FB58A3" w:rsidRDefault="00FB58A3">
      <w:pPr>
        <w:spacing w:line="200" w:lineRule="exact"/>
      </w:pPr>
    </w:p>
    <w:p w:rsidR="00FB58A3" w:rsidRDefault="00FB58A3">
      <w:pPr>
        <w:spacing w:line="200" w:lineRule="exact"/>
      </w:pPr>
    </w:p>
    <w:p w:rsidR="00FB58A3" w:rsidRDefault="00FB58A3">
      <w:pPr>
        <w:spacing w:line="200" w:lineRule="exact"/>
      </w:pPr>
    </w:p>
    <w:p w:rsidR="00FB58A3" w:rsidRDefault="00FB58A3">
      <w:pPr>
        <w:spacing w:line="200" w:lineRule="exact"/>
      </w:pPr>
    </w:p>
    <w:p w:rsidR="00FB58A3" w:rsidRDefault="00FB58A3">
      <w:pPr>
        <w:spacing w:line="200" w:lineRule="exact"/>
      </w:pPr>
    </w:p>
    <w:p w:rsidR="00FB58A3" w:rsidRDefault="00FB58A3">
      <w:pPr>
        <w:spacing w:line="200" w:lineRule="exact"/>
      </w:pPr>
    </w:p>
    <w:p w:rsidR="00FB58A3" w:rsidRDefault="00FB58A3">
      <w:pPr>
        <w:spacing w:line="200" w:lineRule="exact"/>
      </w:pPr>
    </w:p>
    <w:p w:rsidR="00FB58A3" w:rsidRDefault="00FB58A3">
      <w:pPr>
        <w:spacing w:line="200" w:lineRule="exact"/>
      </w:pPr>
    </w:p>
    <w:p w:rsidR="00FB58A3" w:rsidRDefault="00FB58A3">
      <w:pPr>
        <w:spacing w:line="200" w:lineRule="exact"/>
      </w:pPr>
    </w:p>
    <w:p w:rsidR="00FB58A3" w:rsidRDefault="00FB58A3">
      <w:pPr>
        <w:spacing w:line="200" w:lineRule="exact"/>
      </w:pPr>
    </w:p>
    <w:p w:rsidR="00FB58A3" w:rsidRDefault="00FB58A3">
      <w:pPr>
        <w:spacing w:line="200" w:lineRule="exact"/>
      </w:pPr>
    </w:p>
    <w:p w:rsidR="00FB58A3" w:rsidRDefault="00FB58A3">
      <w:pPr>
        <w:spacing w:line="200" w:lineRule="exact"/>
      </w:pPr>
    </w:p>
    <w:p w:rsidR="00FB58A3" w:rsidRDefault="00FB58A3">
      <w:pPr>
        <w:spacing w:line="200" w:lineRule="exact"/>
      </w:pPr>
    </w:p>
    <w:p w:rsidR="00FB58A3" w:rsidRDefault="00FB58A3">
      <w:pPr>
        <w:spacing w:line="200" w:lineRule="exact"/>
      </w:pPr>
    </w:p>
    <w:p w:rsidR="00FB58A3" w:rsidRDefault="00FB58A3">
      <w:pPr>
        <w:spacing w:line="200" w:lineRule="exact"/>
      </w:pPr>
    </w:p>
    <w:p w:rsidR="00FB58A3" w:rsidRDefault="00FB58A3">
      <w:pPr>
        <w:spacing w:line="200" w:lineRule="exact"/>
      </w:pPr>
    </w:p>
    <w:p w:rsidR="00FB58A3" w:rsidRDefault="00FB58A3">
      <w:pPr>
        <w:spacing w:line="200" w:lineRule="exact"/>
      </w:pPr>
    </w:p>
    <w:p w:rsidR="00FB58A3" w:rsidRDefault="00FB58A3">
      <w:pPr>
        <w:spacing w:line="200" w:lineRule="exact"/>
      </w:pPr>
    </w:p>
    <w:p w:rsidR="00FB58A3" w:rsidRDefault="00FB58A3">
      <w:pPr>
        <w:spacing w:line="200" w:lineRule="exact"/>
      </w:pPr>
    </w:p>
    <w:p w:rsidR="00FB58A3" w:rsidRDefault="00FB58A3">
      <w:pPr>
        <w:spacing w:line="200" w:lineRule="exact"/>
      </w:pPr>
    </w:p>
    <w:p w:rsidR="00FB58A3" w:rsidRDefault="00FB58A3">
      <w:pPr>
        <w:spacing w:line="200" w:lineRule="exact"/>
      </w:pPr>
    </w:p>
    <w:p w:rsidR="00FB58A3" w:rsidRDefault="00FB58A3">
      <w:pPr>
        <w:spacing w:line="200" w:lineRule="exact"/>
      </w:pPr>
    </w:p>
    <w:p w:rsidR="00FB58A3" w:rsidRDefault="00FB58A3">
      <w:pPr>
        <w:spacing w:line="200" w:lineRule="exact"/>
      </w:pPr>
    </w:p>
    <w:p w:rsidR="00FB58A3" w:rsidRDefault="00FB58A3">
      <w:pPr>
        <w:spacing w:line="200" w:lineRule="exact"/>
      </w:pPr>
    </w:p>
    <w:p w:rsidR="00FB58A3" w:rsidRDefault="00FB58A3">
      <w:pPr>
        <w:spacing w:line="200" w:lineRule="exact"/>
      </w:pPr>
    </w:p>
    <w:p w:rsidR="00FB58A3" w:rsidRDefault="00FB58A3">
      <w:pPr>
        <w:spacing w:line="200" w:lineRule="exact"/>
      </w:pPr>
    </w:p>
    <w:p w:rsidR="00FB58A3" w:rsidRDefault="00FB58A3">
      <w:pPr>
        <w:spacing w:line="200" w:lineRule="exact"/>
      </w:pPr>
    </w:p>
    <w:p w:rsidR="00FB58A3" w:rsidRDefault="00FB58A3">
      <w:pPr>
        <w:spacing w:line="200" w:lineRule="exact"/>
      </w:pPr>
    </w:p>
    <w:p w:rsidR="00FB58A3" w:rsidRDefault="00FB58A3">
      <w:pPr>
        <w:spacing w:line="200" w:lineRule="exact"/>
      </w:pPr>
    </w:p>
    <w:p w:rsidR="00FB58A3" w:rsidRDefault="00FB58A3">
      <w:pPr>
        <w:spacing w:line="200" w:lineRule="exact"/>
      </w:pPr>
    </w:p>
    <w:p w:rsidR="00FB58A3" w:rsidRDefault="00FB58A3">
      <w:pPr>
        <w:spacing w:line="200" w:lineRule="exact"/>
      </w:pPr>
    </w:p>
    <w:p w:rsidR="00FB58A3" w:rsidRDefault="00FB58A3">
      <w:pPr>
        <w:spacing w:line="200" w:lineRule="exact"/>
      </w:pPr>
    </w:p>
    <w:p w:rsidR="00FB58A3" w:rsidRDefault="00FB58A3">
      <w:pPr>
        <w:spacing w:line="200" w:lineRule="exact"/>
      </w:pPr>
    </w:p>
    <w:p w:rsidR="00FB58A3" w:rsidRDefault="00FB58A3">
      <w:pPr>
        <w:spacing w:line="200" w:lineRule="exact"/>
      </w:pPr>
    </w:p>
    <w:p w:rsidR="00FB58A3" w:rsidRDefault="00FB58A3">
      <w:pPr>
        <w:spacing w:line="200" w:lineRule="exact"/>
      </w:pPr>
    </w:p>
    <w:p w:rsidR="00FB58A3" w:rsidRDefault="00FB58A3">
      <w:pPr>
        <w:spacing w:line="200" w:lineRule="exact"/>
      </w:pPr>
    </w:p>
    <w:p w:rsidR="00FB58A3" w:rsidRDefault="00FB58A3">
      <w:pPr>
        <w:spacing w:line="200" w:lineRule="exact"/>
      </w:pPr>
    </w:p>
    <w:p w:rsidR="00FB58A3" w:rsidRDefault="00FB58A3">
      <w:pPr>
        <w:spacing w:line="200" w:lineRule="exact"/>
      </w:pPr>
    </w:p>
    <w:p w:rsidR="00FB58A3" w:rsidRDefault="00FB58A3">
      <w:pPr>
        <w:spacing w:line="200" w:lineRule="exact"/>
      </w:pPr>
    </w:p>
    <w:p w:rsidR="00FB58A3" w:rsidRDefault="008C58CC">
      <w:pPr>
        <w:spacing w:before="29" w:line="260" w:lineRule="exact"/>
        <w:ind w:left="3671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386080</wp:posOffset>
                </wp:positionH>
                <wp:positionV relativeFrom="page">
                  <wp:posOffset>2148205</wp:posOffset>
                </wp:positionV>
                <wp:extent cx="6936740" cy="6700520"/>
                <wp:effectExtent l="0" t="0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6740" cy="670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746"/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</w:tblGrid>
                            <w:tr w:rsidR="00FB58A3" w:rsidTr="00CD0C41">
                              <w:trPr>
                                <w:trHeight w:hRule="exact" w:val="1253"/>
                              </w:trPr>
                              <w:tc>
                                <w:tcPr>
                                  <w:tcW w:w="574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line="200" w:lineRule="exact"/>
                                    <w:ind w:left="10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w w:val="102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6"/>
                                      <w:w w:val="101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w w:val="102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  <w:w w:val="10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w w:val="102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line="200" w:lineRule="exact"/>
                                    <w:ind w:left="119" w:right="118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1"/>
                                      <w:sz w:val="18"/>
                                      <w:szCs w:val="18"/>
                                    </w:rPr>
                                    <w:t>tr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6"/>
                                      <w:w w:val="10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  <w:p w:rsidR="00FB58A3" w:rsidRDefault="00CD0C41">
                                  <w:pPr>
                                    <w:spacing w:before="3" w:line="200" w:lineRule="exact"/>
                                    <w:ind w:left="89" w:right="83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w w:val="102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  <w:w w:val="101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1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w w:val="102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6"/>
                                      <w:w w:val="10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w w:val="102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  <w:sz w:val="18"/>
                                      <w:szCs w:val="18"/>
                                    </w:rPr>
                                    <w:t xml:space="preserve">y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6"/>
                                      <w:w w:val="10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w w:val="102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  <w:sz w:val="18"/>
                                      <w:szCs w:val="18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  <w:sz w:val="18"/>
                                      <w:szCs w:val="18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1"/>
                                      <w:sz w:val="18"/>
                                      <w:szCs w:val="18"/>
                                    </w:rPr>
                                    <w:t>rf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6"/>
                                      <w:w w:val="10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4"/>
                                      <w:w w:val="10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  <w:sz w:val="18"/>
                                      <w:szCs w:val="18"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  <w:w w:val="102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  <w:w w:val="102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line="200" w:lineRule="exact"/>
                                    <w:ind w:left="205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6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  <w:p w:rsidR="00FB58A3" w:rsidRDefault="00CD0C41">
                                  <w:pPr>
                                    <w:spacing w:before="3" w:line="200" w:lineRule="exact"/>
                                    <w:ind w:left="138" w:right="96" w:firstLine="154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  <w:sz w:val="18"/>
                                      <w:szCs w:val="18"/>
                                    </w:rPr>
                                    <w:t xml:space="preserve">f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w w:val="102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  <w:w w:val="101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1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w w:val="102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6"/>
                                      <w:w w:val="10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  <w:w w:val="102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line="200" w:lineRule="exact"/>
                                    <w:ind w:left="109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6"/>
                                      <w:w w:val="10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  <w:p w:rsidR="00FB58A3" w:rsidRDefault="00CD0C41">
                                  <w:pPr>
                                    <w:spacing w:line="200" w:lineRule="exact"/>
                                    <w:ind w:left="138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w w:val="102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  <w:w w:val="101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1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w w:val="102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6"/>
                                      <w:w w:val="10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  <w:w w:val="102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line="200" w:lineRule="exact"/>
                                    <w:ind w:left="234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  <w:w w:val="102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w w:val="102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  <w:w w:val="10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w w:val="102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  <w:p w:rsidR="00FB58A3" w:rsidRDefault="00CD0C41">
                                  <w:pPr>
                                    <w:spacing w:before="3" w:line="200" w:lineRule="exact"/>
                                    <w:ind w:left="138" w:right="96" w:firstLine="154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  <w:sz w:val="18"/>
                                      <w:szCs w:val="18"/>
                                    </w:rPr>
                                    <w:t xml:space="preserve">f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w w:val="102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  <w:w w:val="101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1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w w:val="102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6"/>
                                      <w:w w:val="10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  <w:w w:val="102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:rsidR="00FB58A3" w:rsidRDefault="00CD0C41">
                                  <w:pPr>
                                    <w:spacing w:line="200" w:lineRule="exact"/>
                                    <w:ind w:left="359" w:right="353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  <w:p w:rsidR="00FB58A3" w:rsidRDefault="00CD0C41">
                                  <w:pPr>
                                    <w:spacing w:line="200" w:lineRule="exact"/>
                                    <w:ind w:left="105" w:right="94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w w:val="102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  <w:w w:val="101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1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w w:val="102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6"/>
                                      <w:w w:val="10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  <w:w w:val="102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B58A3" w:rsidTr="00CD0C41"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746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Pr="00CD0C41" w:rsidRDefault="00CD0C41">
                                  <w:pPr>
                                    <w:spacing w:before="94"/>
                                    <w:ind w:left="100"/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</w:pPr>
                                  <w:r w:rsidRPr="00CD0C41"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a</w:t>
                                  </w:r>
                                  <w:r w:rsidRPr="00CD0C41"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.</w:t>
                                  </w:r>
                                  <w:r w:rsidRPr="00CD0C41">
                                    <w:rPr>
                                      <w:rFonts w:ascii="Arial" w:eastAsia="Arial" w:hAnsi="Arial" w:cs="Arial"/>
                                      <w:b/>
                                      <w:spacing w:val="5"/>
                                    </w:rPr>
                                    <w:t xml:space="preserve"> </w:t>
                                  </w:r>
                                  <w:r w:rsidRPr="00CD0C41"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A</w:t>
                                  </w:r>
                                  <w:r w:rsidRPr="00CD0C41"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n</w:t>
                                  </w:r>
                                  <w:r w:rsidRPr="00CD0C41"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y</w:t>
                                  </w:r>
                                  <w:r w:rsidRPr="00CD0C41">
                                    <w:rPr>
                                      <w:rFonts w:ascii="Arial" w:eastAsia="Arial" w:hAnsi="Arial" w:cs="Arial"/>
                                      <w:b/>
                                      <w:spacing w:val="5"/>
                                    </w:rPr>
                                    <w:t xml:space="preserve"> </w:t>
                                  </w:r>
                                  <w:r w:rsidRPr="00CD0C41">
                                    <w:rPr>
                                      <w:rFonts w:ascii="Arial" w:eastAsia="Arial" w:hAnsi="Arial" w:cs="Arial"/>
                                      <w:b/>
                                      <w:spacing w:val="-7"/>
                                    </w:rPr>
                                    <w:t>o</w:t>
                                  </w:r>
                                  <w:r w:rsidRPr="00CD0C41"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f</w:t>
                                  </w:r>
                                  <w:r w:rsidRPr="00CD0C41">
                                    <w:rPr>
                                      <w:rFonts w:ascii="Arial" w:eastAsia="Arial" w:hAnsi="Arial" w:cs="Arial"/>
                                      <w:b/>
                                      <w:spacing w:val="5"/>
                                    </w:rPr>
                                    <w:t xml:space="preserve"> </w:t>
                                  </w:r>
                                  <w:r w:rsidRPr="00CD0C41"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y</w:t>
                                  </w:r>
                                  <w:r w:rsidRPr="00CD0C41"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ou</w:t>
                                  </w:r>
                                  <w:r w:rsidRPr="00CD0C41"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r</w:t>
                                  </w:r>
                                  <w:r w:rsidRPr="00CD0C41">
                                    <w:rPr>
                                      <w:rFonts w:ascii="Arial" w:eastAsia="Arial" w:hAnsi="Arial" w:cs="Arial"/>
                                      <w:b/>
                                      <w:spacing w:val="6"/>
                                    </w:rPr>
                                    <w:t xml:space="preserve"> </w:t>
                                  </w:r>
                                  <w:r w:rsidRPr="00CD0C41"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u</w:t>
                                  </w:r>
                                  <w:r w:rsidRPr="00CD0C41">
                                    <w:rPr>
                                      <w:rFonts w:ascii="Arial" w:eastAsia="Arial" w:hAnsi="Arial" w:cs="Arial"/>
                                      <w:b/>
                                      <w:spacing w:val="-5"/>
                                    </w:rPr>
                                    <w:t>s</w:t>
                                  </w:r>
                                  <w:r w:rsidRPr="00CD0C41"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ua</w:t>
                                  </w:r>
                                  <w:r w:rsidRPr="00CD0C41"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l</w:t>
                                  </w:r>
                                  <w:r w:rsidRPr="00CD0C41">
                                    <w:rPr>
                                      <w:rFonts w:ascii="Arial" w:eastAsia="Arial" w:hAnsi="Arial" w:cs="Arial"/>
                                      <w:b/>
                                      <w:spacing w:val="10"/>
                                    </w:rPr>
                                    <w:t xml:space="preserve"> </w:t>
                                  </w:r>
                                  <w:r w:rsidRPr="00CD0C41">
                                    <w:rPr>
                                      <w:rFonts w:ascii="Arial" w:eastAsia="Arial" w:hAnsi="Arial" w:cs="Arial"/>
                                      <w:b/>
                                      <w:spacing w:val="-7"/>
                                    </w:rPr>
                                    <w:t>w</w:t>
                                  </w:r>
                                  <w:r w:rsidRPr="00CD0C41"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o</w:t>
                                  </w:r>
                                  <w:r w:rsidRPr="00CD0C41"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rk,</w:t>
                                  </w:r>
                                  <w:r w:rsidRPr="00CD0C41">
                                    <w:rPr>
                                      <w:rFonts w:ascii="Arial" w:eastAsia="Arial" w:hAnsi="Arial" w:cs="Arial"/>
                                      <w:b/>
                                      <w:spacing w:val="8"/>
                                    </w:rPr>
                                    <w:t xml:space="preserve"> </w:t>
                                  </w:r>
                                  <w:r w:rsidRPr="00CD0C41"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hou</w:t>
                                  </w:r>
                                  <w:r w:rsidRPr="00CD0C41">
                                    <w:rPr>
                                      <w:rFonts w:ascii="Arial" w:eastAsia="Arial" w:hAnsi="Arial" w:cs="Arial"/>
                                      <w:b/>
                                      <w:spacing w:val="-5"/>
                                    </w:rPr>
                                    <w:t>s</w:t>
                                  </w:r>
                                  <w:r w:rsidRPr="00CD0C41"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</w:rPr>
                                    <w:t>e</w:t>
                                  </w:r>
                                  <w:r w:rsidRPr="00CD0C41"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wo</w:t>
                                  </w:r>
                                  <w:r w:rsidRPr="00CD0C41"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rk</w:t>
                                  </w:r>
                                  <w:r w:rsidRPr="00CD0C41">
                                    <w:rPr>
                                      <w:rFonts w:ascii="Arial" w:eastAsia="Arial" w:hAnsi="Arial" w:cs="Arial"/>
                                      <w:b/>
                                      <w:spacing w:val="12"/>
                                    </w:rPr>
                                    <w:t xml:space="preserve"> </w:t>
                                  </w:r>
                                  <w:r w:rsidRPr="00CD0C41"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o</w:t>
                                  </w:r>
                                  <w:r w:rsidRPr="00CD0C41"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r</w:t>
                                  </w:r>
                                  <w:r w:rsidRPr="00CD0C41">
                                    <w:rPr>
                                      <w:rFonts w:ascii="Arial" w:eastAsia="Arial" w:hAnsi="Arial" w:cs="Arial"/>
                                      <w:b/>
                                      <w:spacing w:val="4"/>
                                    </w:rPr>
                                    <w:t xml:space="preserve"> </w:t>
                                  </w:r>
                                  <w:r w:rsidRPr="00CD0C41">
                                    <w:rPr>
                                      <w:rFonts w:ascii="Arial" w:eastAsia="Arial" w:hAnsi="Arial" w:cs="Arial"/>
                                      <w:b/>
                                      <w:spacing w:val="-5"/>
                                    </w:rPr>
                                    <w:t>s</w:t>
                                  </w:r>
                                  <w:r w:rsidRPr="00CD0C41"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c</w:t>
                                  </w:r>
                                  <w:r w:rsidRPr="00CD0C41"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hoo</w:t>
                                  </w:r>
                                  <w:r w:rsidRPr="00CD0C41"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l</w:t>
                                  </w:r>
                                  <w:r w:rsidRPr="00CD0C41">
                                    <w:rPr>
                                      <w:rFonts w:ascii="Arial" w:eastAsia="Arial" w:hAnsi="Arial" w:cs="Arial"/>
                                      <w:b/>
                                      <w:spacing w:val="11"/>
                                    </w:rPr>
                                    <w:t xml:space="preserve"> </w:t>
                                  </w:r>
                                  <w:r w:rsidRPr="00CD0C41"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1"/>
                                    </w:rPr>
                                    <w:t>a</w:t>
                                  </w:r>
                                  <w:r w:rsidRPr="00CD0C41"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c</w:t>
                                  </w:r>
                                  <w:r w:rsidRPr="00CD0C41"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  <w:w w:val="101"/>
                                    </w:rPr>
                                    <w:t>t</w:t>
                                  </w:r>
                                  <w:r w:rsidRPr="00CD0C41"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1"/>
                                    </w:rPr>
                                    <w:t>i</w:t>
                                  </w:r>
                                  <w:r w:rsidRPr="00CD0C41">
                                    <w:rPr>
                                      <w:rFonts w:ascii="Arial" w:eastAsia="Arial" w:hAnsi="Arial" w:cs="Arial"/>
                                      <w:b/>
                                      <w:spacing w:val="4"/>
                                      <w:w w:val="101"/>
                                    </w:rPr>
                                    <w:t>v</w:t>
                                  </w:r>
                                  <w:r w:rsidRPr="00CD0C41"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1"/>
                                    </w:rPr>
                                    <w:t>i</w:t>
                                  </w:r>
                                  <w:r w:rsidRPr="00CD0C41"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  <w:w w:val="101"/>
                                    </w:rPr>
                                    <w:t>t</w:t>
                                  </w:r>
                                  <w:r w:rsidRPr="00CD0C41">
                                    <w:rPr>
                                      <w:rFonts w:ascii="Arial" w:eastAsia="Arial" w:hAnsi="Arial" w:cs="Arial"/>
                                      <w:b/>
                                      <w:spacing w:val="3"/>
                                      <w:w w:val="101"/>
                                    </w:rPr>
                                    <w:t>i</w:t>
                                  </w:r>
                                  <w:r w:rsidRPr="00CD0C41">
                                    <w:rPr>
                                      <w:rFonts w:ascii="Arial" w:eastAsia="Arial" w:hAnsi="Arial" w:cs="Arial"/>
                                      <w:b/>
                                      <w:spacing w:val="-7"/>
                                      <w:w w:val="101"/>
                                    </w:rPr>
                                    <w:t>e</w:t>
                                  </w:r>
                                  <w:r w:rsidRPr="00CD0C41">
                                    <w:rPr>
                                      <w:rFonts w:ascii="Arial" w:eastAsia="Arial" w:hAnsi="Arial" w:cs="Arial"/>
                                      <w:b/>
                                      <w:spacing w:val="-5"/>
                                      <w:w w:val="101"/>
                                    </w:rPr>
                                    <w:t>s</w:t>
                                  </w:r>
                                  <w:r w:rsidRPr="00CD0C41"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7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B58A3" w:rsidTr="00CD0C41"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746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10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7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recrea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ion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7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 xml:space="preserve"> 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1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  <w:w w:val="10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B58A3" w:rsidTr="00CD0C41"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746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10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5"/>
                                      <w:w w:val="10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B58A3" w:rsidTr="00CD0C41"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746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10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7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ee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  <w:w w:val="10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1"/>
                                    </w:rPr>
                                    <w:t>ms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B58A3" w:rsidTr="00CD0C41"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746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10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tt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7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7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ho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7"/>
                                      <w:w w:val="10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1"/>
                                    </w:rPr>
                                    <w:t>cks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B58A3" w:rsidTr="00CD0C41"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746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10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f.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5"/>
                                      <w:w w:val="10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1"/>
                                    </w:rPr>
                                    <w:t>qu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5"/>
                                      <w:w w:val="10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  <w:w w:val="10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B58A3" w:rsidTr="00CD0C41"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746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10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 xml:space="preserve"> 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ft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bj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ec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t,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 xml:space="preserve"> 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7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 xml:space="preserve">f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cer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  <w:w w:val="10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B58A3" w:rsidTr="00CD0C41"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746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10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</w:rPr>
                                    <w:t>ig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7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7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  <w:w w:val="10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1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B58A3" w:rsidTr="00CD0C41"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746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10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5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eav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7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1"/>
                                    </w:rPr>
                                    <w:t>ho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7"/>
                                      <w:w w:val="10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B58A3" w:rsidTr="00CD0C41"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746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10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tt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 xml:space="preserve"> 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1"/>
                                    </w:rPr>
                                    <w:t>car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B58A3" w:rsidTr="00CD0C41">
                              <w:trPr>
                                <w:trHeight w:hRule="exact" w:val="446"/>
                              </w:trPr>
                              <w:tc>
                                <w:tcPr>
                                  <w:tcW w:w="5746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10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  <w:w w:val="10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1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1"/>
                                    </w:rPr>
                                    <w:t>cks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B58A3" w:rsidTr="00CD0C41"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746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10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7"/>
                                      <w:w w:val="10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B58A3" w:rsidTr="00CD0C41"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746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10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 xml:space="preserve"> 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7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7"/>
                                      <w:w w:val="10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  <w:w w:val="10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1"/>
                                    </w:rPr>
                                    <w:t>rs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).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B58A3" w:rsidTr="00CD0C41"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746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10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  <w:w w:val="10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1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6"/>
                                      <w:w w:val="10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B58A3" w:rsidTr="00CD0C41"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746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10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5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  <w:w w:val="10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1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B58A3" w:rsidTr="00CD0C41"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746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10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7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ev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7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6"/>
                                      <w:w w:val="10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  <w:w w:val="10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  <w:w w:val="10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B58A3" w:rsidTr="00CD0C41"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746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10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7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eve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  <w:w w:val="101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B58A3" w:rsidTr="00CD0C41"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746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10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ak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ni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1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B58A3" w:rsidTr="00CD0C41"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746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10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  <w:w w:val="10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  <w:w w:val="10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  <w:w w:val="10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B58A3" w:rsidTr="00CD0C41"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746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10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t.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</w:rPr>
                                    <w:t>ve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58A3" w:rsidRDefault="00CD0C41">
                                  <w:pPr>
                                    <w:spacing w:before="90"/>
                                    <w:ind w:left="420" w:right="4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1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B58A3" w:rsidTr="00CD0C41">
                              <w:trPr>
                                <w:trHeight w:hRule="exact" w:val="437"/>
                              </w:trPr>
                              <w:tc>
                                <w:tcPr>
                                  <w:tcW w:w="5746" w:type="dxa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FB58A3" w:rsidRDefault="00FB58A3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F1F1F1"/>
                                </w:tcPr>
                                <w:p w:rsidR="00FB58A3" w:rsidRDefault="00FB58A3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F1F1F1"/>
                                </w:tcPr>
                                <w:p w:rsidR="00FB58A3" w:rsidRDefault="00FB58A3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F1F1F1"/>
                                </w:tcPr>
                                <w:p w:rsidR="00FB58A3" w:rsidRDefault="00FB58A3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F1F1F1"/>
                                </w:tcPr>
                                <w:p w:rsidR="00FB58A3" w:rsidRDefault="00FB58A3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F1F1F1"/>
                                </w:tcPr>
                                <w:p w:rsidR="00FB58A3" w:rsidRDefault="00FB58A3"/>
                              </w:tc>
                            </w:tr>
                          </w:tbl>
                          <w:p w:rsidR="00FB58A3" w:rsidRDefault="00FB58A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.4pt;margin-top:169.15pt;width:546.2pt;height:527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746"/>
                        <w:gridCol w:w="1032"/>
                        <w:gridCol w:w="1032"/>
                        <w:gridCol w:w="1032"/>
                        <w:gridCol w:w="1032"/>
                        <w:gridCol w:w="1032"/>
                      </w:tblGrid>
                      <w:tr w:rsidR="00FB58A3" w:rsidTr="00CD0C41">
                        <w:trPr>
                          <w:trHeight w:hRule="exact" w:val="1253"/>
                        </w:trPr>
                        <w:tc>
                          <w:tcPr>
                            <w:tcW w:w="574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line="200" w:lineRule="exact"/>
                              <w:ind w:left="10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w w:val="10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6"/>
                                <w:w w:val="10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w w:val="10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  <w:w w:val="10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w w:val="10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line="200" w:lineRule="exact"/>
                              <w:ind w:left="119" w:right="118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1"/>
                                <w:sz w:val="18"/>
                                <w:szCs w:val="18"/>
                              </w:rPr>
                              <w:t>tr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6"/>
                                <w:w w:val="10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  <w:p w:rsidR="00FB58A3" w:rsidRDefault="00CD0C41">
                            <w:pPr>
                              <w:spacing w:before="3" w:line="200" w:lineRule="exact"/>
                              <w:ind w:left="89" w:right="83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w w:val="10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  <w:w w:val="101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1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w w:val="10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6"/>
                                <w:w w:val="10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w w:val="10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  <w:sz w:val="18"/>
                                <w:szCs w:val="18"/>
                              </w:rPr>
                              <w:t xml:space="preserve">y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un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6"/>
                                <w:w w:val="10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w w:val="10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  <w:sz w:val="18"/>
                                <w:szCs w:val="18"/>
                              </w:rPr>
                              <w:t xml:space="preserve">o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pe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1"/>
                                <w:sz w:val="18"/>
                                <w:szCs w:val="18"/>
                              </w:rPr>
                              <w:t>rf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6"/>
                                <w:w w:val="10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4"/>
                                <w:w w:val="10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  <w:sz w:val="18"/>
                                <w:szCs w:val="18"/>
                              </w:rPr>
                              <w:t xml:space="preserve">m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ac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  <w:w w:val="10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  <w:w w:val="10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line="200" w:lineRule="exact"/>
                              <w:ind w:left="205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8"/>
                                <w:szCs w:val="18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6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:rsidR="00FB58A3" w:rsidRDefault="00CD0C41">
                            <w:pPr>
                              <w:spacing w:before="3" w:line="200" w:lineRule="exact"/>
                              <w:ind w:left="138" w:right="96" w:firstLine="154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  <w:sz w:val="18"/>
                                <w:szCs w:val="18"/>
                              </w:rPr>
                              <w:t xml:space="preserve">f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w w:val="10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  <w:w w:val="101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1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w w:val="10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6"/>
                                <w:w w:val="10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  <w:w w:val="10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line="200" w:lineRule="exact"/>
                              <w:ind w:left="10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od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6"/>
                                <w:w w:val="10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  <w:p w:rsidR="00FB58A3" w:rsidRDefault="00CD0C41">
                            <w:pPr>
                              <w:spacing w:line="200" w:lineRule="exact"/>
                              <w:ind w:left="138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w w:val="10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  <w:w w:val="101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1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w w:val="10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6"/>
                                <w:w w:val="10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  <w:w w:val="10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line="200" w:lineRule="exact"/>
                              <w:ind w:left="234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  <w:w w:val="10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w w:val="10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  <w:w w:val="10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w w:val="10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  <w:p w:rsidR="00FB58A3" w:rsidRDefault="00CD0C41">
                            <w:pPr>
                              <w:spacing w:before="3" w:line="200" w:lineRule="exact"/>
                              <w:ind w:left="138" w:right="96" w:firstLine="154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  <w:sz w:val="18"/>
                                <w:szCs w:val="18"/>
                              </w:rPr>
                              <w:t xml:space="preserve">f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w w:val="10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  <w:w w:val="101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1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w w:val="10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6"/>
                                <w:w w:val="10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  <w:w w:val="10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:rsidR="00FB58A3" w:rsidRDefault="00CD0C41">
                            <w:pPr>
                              <w:spacing w:line="200" w:lineRule="exact"/>
                              <w:ind w:left="359" w:right="353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  <w:p w:rsidR="00FB58A3" w:rsidRDefault="00CD0C41">
                            <w:pPr>
                              <w:spacing w:line="200" w:lineRule="exact"/>
                              <w:ind w:left="105" w:right="94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w w:val="10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  <w:w w:val="101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1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w w:val="10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6"/>
                                <w:w w:val="10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  <w:w w:val="10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c>
                      </w:tr>
                      <w:tr w:rsidR="00FB58A3" w:rsidTr="00CD0C41">
                        <w:trPr>
                          <w:trHeight w:hRule="exact" w:val="442"/>
                        </w:trPr>
                        <w:tc>
                          <w:tcPr>
                            <w:tcW w:w="5746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Pr="00CD0C41" w:rsidRDefault="00CD0C41">
                            <w:pPr>
                              <w:spacing w:before="94"/>
                              <w:ind w:left="100"/>
                              <w:rPr>
                                <w:rFonts w:ascii="Arial" w:eastAsia="Arial" w:hAnsi="Arial" w:cs="Arial"/>
                                <w:b/>
                              </w:rPr>
                            </w:pPr>
                            <w:r w:rsidRPr="00CD0C41"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a</w:t>
                            </w:r>
                            <w:r w:rsidRPr="00CD0C41">
                              <w:rPr>
                                <w:rFonts w:ascii="Arial" w:eastAsia="Arial" w:hAnsi="Arial" w:cs="Arial"/>
                                <w:b/>
                              </w:rPr>
                              <w:t>.</w:t>
                            </w:r>
                            <w:r w:rsidRPr="00CD0C41">
                              <w:rPr>
                                <w:rFonts w:ascii="Arial" w:eastAsia="Arial" w:hAnsi="Arial" w:cs="Arial"/>
                                <w:b/>
                                <w:spacing w:val="5"/>
                              </w:rPr>
                              <w:t xml:space="preserve"> </w:t>
                            </w:r>
                            <w:r w:rsidRPr="00CD0C41">
                              <w:rPr>
                                <w:rFonts w:ascii="Arial" w:eastAsia="Arial" w:hAnsi="Arial" w:cs="Arial"/>
                                <w:b/>
                              </w:rPr>
                              <w:t>A</w:t>
                            </w:r>
                            <w:r w:rsidRPr="00CD0C41"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n</w:t>
                            </w:r>
                            <w:r w:rsidRPr="00CD0C41">
                              <w:rPr>
                                <w:rFonts w:ascii="Arial" w:eastAsia="Arial" w:hAnsi="Arial" w:cs="Arial"/>
                                <w:b/>
                              </w:rPr>
                              <w:t>y</w:t>
                            </w:r>
                            <w:r w:rsidRPr="00CD0C41">
                              <w:rPr>
                                <w:rFonts w:ascii="Arial" w:eastAsia="Arial" w:hAnsi="Arial" w:cs="Arial"/>
                                <w:b/>
                                <w:spacing w:val="5"/>
                              </w:rPr>
                              <w:t xml:space="preserve"> </w:t>
                            </w:r>
                            <w:r w:rsidRPr="00CD0C41">
                              <w:rPr>
                                <w:rFonts w:ascii="Arial" w:eastAsia="Arial" w:hAnsi="Arial" w:cs="Arial"/>
                                <w:b/>
                                <w:spacing w:val="-7"/>
                              </w:rPr>
                              <w:t>o</w:t>
                            </w:r>
                            <w:r w:rsidRPr="00CD0C41">
                              <w:rPr>
                                <w:rFonts w:ascii="Arial" w:eastAsia="Arial" w:hAnsi="Arial" w:cs="Arial"/>
                                <w:b/>
                              </w:rPr>
                              <w:t>f</w:t>
                            </w:r>
                            <w:r w:rsidRPr="00CD0C41">
                              <w:rPr>
                                <w:rFonts w:ascii="Arial" w:eastAsia="Arial" w:hAnsi="Arial" w:cs="Arial"/>
                                <w:b/>
                                <w:spacing w:val="5"/>
                              </w:rPr>
                              <w:t xml:space="preserve"> </w:t>
                            </w:r>
                            <w:r w:rsidRPr="00CD0C41">
                              <w:rPr>
                                <w:rFonts w:ascii="Arial" w:eastAsia="Arial" w:hAnsi="Arial" w:cs="Arial"/>
                                <w:b/>
                              </w:rPr>
                              <w:t>y</w:t>
                            </w:r>
                            <w:r w:rsidRPr="00CD0C41"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ou</w:t>
                            </w:r>
                            <w:r w:rsidRPr="00CD0C41">
                              <w:rPr>
                                <w:rFonts w:ascii="Arial" w:eastAsia="Arial" w:hAnsi="Arial" w:cs="Arial"/>
                                <w:b/>
                              </w:rPr>
                              <w:t>r</w:t>
                            </w:r>
                            <w:r w:rsidRPr="00CD0C41">
                              <w:rPr>
                                <w:rFonts w:ascii="Arial" w:eastAsia="Arial" w:hAnsi="Arial" w:cs="Arial"/>
                                <w:b/>
                                <w:spacing w:val="6"/>
                              </w:rPr>
                              <w:t xml:space="preserve"> </w:t>
                            </w:r>
                            <w:r w:rsidRPr="00CD0C41"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u</w:t>
                            </w:r>
                            <w:r w:rsidRPr="00CD0C41">
                              <w:rPr>
                                <w:rFonts w:ascii="Arial" w:eastAsia="Arial" w:hAnsi="Arial" w:cs="Arial"/>
                                <w:b/>
                                <w:spacing w:val="-5"/>
                              </w:rPr>
                              <w:t>s</w:t>
                            </w:r>
                            <w:r w:rsidRPr="00CD0C41"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ua</w:t>
                            </w:r>
                            <w:r w:rsidRPr="00CD0C41">
                              <w:rPr>
                                <w:rFonts w:ascii="Arial" w:eastAsia="Arial" w:hAnsi="Arial" w:cs="Arial"/>
                                <w:b/>
                              </w:rPr>
                              <w:t>l</w:t>
                            </w:r>
                            <w:r w:rsidRPr="00CD0C41">
                              <w:rPr>
                                <w:rFonts w:ascii="Arial" w:eastAsia="Arial" w:hAnsi="Arial" w:cs="Arial"/>
                                <w:b/>
                                <w:spacing w:val="10"/>
                              </w:rPr>
                              <w:t xml:space="preserve"> </w:t>
                            </w:r>
                            <w:r w:rsidRPr="00CD0C41">
                              <w:rPr>
                                <w:rFonts w:ascii="Arial" w:eastAsia="Arial" w:hAnsi="Arial" w:cs="Arial"/>
                                <w:b/>
                                <w:spacing w:val="-7"/>
                              </w:rPr>
                              <w:t>w</w:t>
                            </w:r>
                            <w:r w:rsidRPr="00CD0C41"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o</w:t>
                            </w:r>
                            <w:r w:rsidRPr="00CD0C41">
                              <w:rPr>
                                <w:rFonts w:ascii="Arial" w:eastAsia="Arial" w:hAnsi="Arial" w:cs="Arial"/>
                                <w:b/>
                              </w:rPr>
                              <w:t>rk,</w:t>
                            </w:r>
                            <w:r w:rsidRPr="00CD0C41">
                              <w:rPr>
                                <w:rFonts w:ascii="Arial" w:eastAsia="Arial" w:hAnsi="Arial" w:cs="Arial"/>
                                <w:b/>
                                <w:spacing w:val="8"/>
                              </w:rPr>
                              <w:t xml:space="preserve"> </w:t>
                            </w:r>
                            <w:r w:rsidRPr="00CD0C41"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hou</w:t>
                            </w:r>
                            <w:r w:rsidRPr="00CD0C41">
                              <w:rPr>
                                <w:rFonts w:ascii="Arial" w:eastAsia="Arial" w:hAnsi="Arial" w:cs="Arial"/>
                                <w:b/>
                                <w:spacing w:val="-5"/>
                              </w:rPr>
                              <w:t>s</w:t>
                            </w:r>
                            <w:r w:rsidRPr="00CD0C41">
                              <w:rPr>
                                <w:rFonts w:ascii="Arial" w:eastAsia="Arial" w:hAnsi="Arial" w:cs="Arial"/>
                                <w:b/>
                                <w:spacing w:val="-1"/>
                              </w:rPr>
                              <w:t>e</w:t>
                            </w:r>
                            <w:r w:rsidRPr="00CD0C41"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wo</w:t>
                            </w:r>
                            <w:r w:rsidRPr="00CD0C41">
                              <w:rPr>
                                <w:rFonts w:ascii="Arial" w:eastAsia="Arial" w:hAnsi="Arial" w:cs="Arial"/>
                                <w:b/>
                              </w:rPr>
                              <w:t>rk</w:t>
                            </w:r>
                            <w:r w:rsidRPr="00CD0C41">
                              <w:rPr>
                                <w:rFonts w:ascii="Arial" w:eastAsia="Arial" w:hAnsi="Arial" w:cs="Arial"/>
                                <w:b/>
                                <w:spacing w:val="12"/>
                              </w:rPr>
                              <w:t xml:space="preserve"> </w:t>
                            </w:r>
                            <w:r w:rsidRPr="00CD0C41"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o</w:t>
                            </w:r>
                            <w:r w:rsidRPr="00CD0C41">
                              <w:rPr>
                                <w:rFonts w:ascii="Arial" w:eastAsia="Arial" w:hAnsi="Arial" w:cs="Arial"/>
                                <w:b/>
                              </w:rPr>
                              <w:t>r</w:t>
                            </w:r>
                            <w:r w:rsidRPr="00CD0C41">
                              <w:rPr>
                                <w:rFonts w:ascii="Arial" w:eastAsia="Arial" w:hAnsi="Arial" w:cs="Arial"/>
                                <w:b/>
                                <w:spacing w:val="4"/>
                              </w:rPr>
                              <w:t xml:space="preserve"> </w:t>
                            </w:r>
                            <w:r w:rsidRPr="00CD0C41">
                              <w:rPr>
                                <w:rFonts w:ascii="Arial" w:eastAsia="Arial" w:hAnsi="Arial" w:cs="Arial"/>
                                <w:b/>
                                <w:spacing w:val="-5"/>
                              </w:rPr>
                              <w:t>s</w:t>
                            </w:r>
                            <w:r w:rsidRPr="00CD0C41">
                              <w:rPr>
                                <w:rFonts w:ascii="Arial" w:eastAsia="Arial" w:hAnsi="Arial" w:cs="Arial"/>
                                <w:b/>
                              </w:rPr>
                              <w:t>c</w:t>
                            </w:r>
                            <w:r w:rsidRPr="00CD0C41"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hoo</w:t>
                            </w:r>
                            <w:r w:rsidRPr="00CD0C41">
                              <w:rPr>
                                <w:rFonts w:ascii="Arial" w:eastAsia="Arial" w:hAnsi="Arial" w:cs="Arial"/>
                                <w:b/>
                              </w:rPr>
                              <w:t>l</w:t>
                            </w:r>
                            <w:r w:rsidRPr="00CD0C41">
                              <w:rPr>
                                <w:rFonts w:ascii="Arial" w:eastAsia="Arial" w:hAnsi="Arial" w:cs="Arial"/>
                                <w:b/>
                                <w:spacing w:val="11"/>
                              </w:rPr>
                              <w:t xml:space="preserve"> </w:t>
                            </w:r>
                            <w:r w:rsidRPr="00CD0C41"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1"/>
                              </w:rPr>
                              <w:t>a</w:t>
                            </w:r>
                            <w:r w:rsidRPr="00CD0C41"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c</w:t>
                            </w:r>
                            <w:r w:rsidRPr="00CD0C41">
                              <w:rPr>
                                <w:rFonts w:ascii="Arial" w:eastAsia="Arial" w:hAnsi="Arial" w:cs="Arial"/>
                                <w:b/>
                                <w:spacing w:val="-3"/>
                                <w:w w:val="101"/>
                              </w:rPr>
                              <w:t>t</w:t>
                            </w:r>
                            <w:r w:rsidRPr="00CD0C41"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1"/>
                              </w:rPr>
                              <w:t>i</w:t>
                            </w:r>
                            <w:r w:rsidRPr="00CD0C41">
                              <w:rPr>
                                <w:rFonts w:ascii="Arial" w:eastAsia="Arial" w:hAnsi="Arial" w:cs="Arial"/>
                                <w:b/>
                                <w:spacing w:val="4"/>
                                <w:w w:val="101"/>
                              </w:rPr>
                              <w:t>v</w:t>
                            </w:r>
                            <w:r w:rsidRPr="00CD0C41"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1"/>
                              </w:rPr>
                              <w:t>i</w:t>
                            </w:r>
                            <w:r w:rsidRPr="00CD0C41">
                              <w:rPr>
                                <w:rFonts w:ascii="Arial" w:eastAsia="Arial" w:hAnsi="Arial" w:cs="Arial"/>
                                <w:b/>
                                <w:spacing w:val="-3"/>
                                <w:w w:val="101"/>
                              </w:rPr>
                              <w:t>t</w:t>
                            </w:r>
                            <w:r w:rsidRPr="00CD0C41">
                              <w:rPr>
                                <w:rFonts w:ascii="Arial" w:eastAsia="Arial" w:hAnsi="Arial" w:cs="Arial"/>
                                <w:b/>
                                <w:spacing w:val="3"/>
                                <w:w w:val="101"/>
                              </w:rPr>
                              <w:t>i</w:t>
                            </w:r>
                            <w:r w:rsidRPr="00CD0C41">
                              <w:rPr>
                                <w:rFonts w:ascii="Arial" w:eastAsia="Arial" w:hAnsi="Arial" w:cs="Arial"/>
                                <w:b/>
                                <w:spacing w:val="-7"/>
                                <w:w w:val="101"/>
                              </w:rPr>
                              <w:t>e</w:t>
                            </w:r>
                            <w:r w:rsidRPr="00CD0C41">
                              <w:rPr>
                                <w:rFonts w:ascii="Arial" w:eastAsia="Arial" w:hAnsi="Arial" w:cs="Arial"/>
                                <w:b/>
                                <w:spacing w:val="-5"/>
                                <w:w w:val="101"/>
                              </w:rPr>
                              <w:t>s</w:t>
                            </w:r>
                            <w:r w:rsidRPr="00CD0C41"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7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4</w:t>
                            </w:r>
                          </w:p>
                        </w:tc>
                      </w:tr>
                      <w:tr w:rsidR="00FB58A3" w:rsidTr="00CD0C41">
                        <w:trPr>
                          <w:trHeight w:hRule="exact" w:val="442"/>
                        </w:trPr>
                        <w:tc>
                          <w:tcPr>
                            <w:tcW w:w="5746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10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7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bi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recrea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ion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7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 xml:space="preserve"> 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1"/>
                              </w:rPr>
                              <w:t>ac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  <w:w w:val="10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1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4</w:t>
                            </w:r>
                          </w:p>
                        </w:tc>
                      </w:tr>
                      <w:tr w:rsidR="00FB58A3" w:rsidTr="00CD0C41">
                        <w:trPr>
                          <w:trHeight w:hRule="exact" w:val="442"/>
                        </w:trPr>
                        <w:tc>
                          <w:tcPr>
                            <w:tcW w:w="5746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10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5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5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t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5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1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1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5"/>
                                <w:w w:val="101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1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4</w:t>
                            </w:r>
                          </w:p>
                        </w:tc>
                      </w:tr>
                      <w:tr w:rsidR="00FB58A3" w:rsidTr="00CD0C41">
                        <w:trPr>
                          <w:trHeight w:hRule="exact" w:val="442"/>
                        </w:trPr>
                        <w:tc>
                          <w:tcPr>
                            <w:tcW w:w="5746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10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7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ee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1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  <w:w w:val="10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1"/>
                              </w:rPr>
                              <w:t>ms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4</w:t>
                            </w:r>
                          </w:p>
                        </w:tc>
                      </w:tr>
                      <w:tr w:rsidR="00FB58A3" w:rsidTr="00CD0C41">
                        <w:trPr>
                          <w:trHeight w:hRule="exact" w:val="442"/>
                        </w:trPr>
                        <w:tc>
                          <w:tcPr>
                            <w:tcW w:w="5746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10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tt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7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7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ho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7"/>
                                <w:w w:val="101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1"/>
                              </w:rPr>
                              <w:t>cks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4</w:t>
                            </w:r>
                          </w:p>
                        </w:tc>
                      </w:tr>
                      <w:tr w:rsidR="00FB58A3" w:rsidTr="00CD0C41">
                        <w:trPr>
                          <w:trHeight w:hRule="exact" w:val="442"/>
                        </w:trPr>
                        <w:tc>
                          <w:tcPr>
                            <w:tcW w:w="5746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10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f.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5"/>
                                <w:w w:val="101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1"/>
                              </w:rPr>
                              <w:t>qu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1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5"/>
                                <w:w w:val="101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  <w:w w:val="101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1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4</w:t>
                            </w:r>
                          </w:p>
                        </w:tc>
                      </w:tr>
                      <w:tr w:rsidR="00FB58A3" w:rsidTr="00CD0C41">
                        <w:trPr>
                          <w:trHeight w:hRule="exact" w:val="442"/>
                        </w:trPr>
                        <w:tc>
                          <w:tcPr>
                            <w:tcW w:w="5746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10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 xml:space="preserve"> 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ft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bj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ec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t,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 xml:space="preserve"> 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7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f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cer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5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1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  <w:w w:val="10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1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4</w:t>
                            </w:r>
                          </w:p>
                        </w:tc>
                      </w:tr>
                      <w:tr w:rsidR="00FB58A3" w:rsidTr="00CD0C41">
                        <w:trPr>
                          <w:trHeight w:hRule="exact" w:val="442"/>
                        </w:trPr>
                        <w:tc>
                          <w:tcPr>
                            <w:tcW w:w="5746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10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rm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</w:rPr>
                              <w:t>ig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ac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7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ar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7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r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  <w:w w:val="101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1"/>
                              </w:rPr>
                              <w:t>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4</w:t>
                            </w:r>
                          </w:p>
                        </w:tc>
                      </w:tr>
                      <w:tr w:rsidR="00FB58A3" w:rsidTr="00CD0C41">
                        <w:trPr>
                          <w:trHeight w:hRule="exact" w:val="442"/>
                        </w:trPr>
                        <w:tc>
                          <w:tcPr>
                            <w:tcW w:w="5746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10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5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rm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eav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ac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5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ar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7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r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1"/>
                              </w:rPr>
                              <w:t>ho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1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7"/>
                                <w:w w:val="10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4</w:t>
                            </w:r>
                          </w:p>
                        </w:tc>
                      </w:tr>
                      <w:tr w:rsidR="00FB58A3" w:rsidTr="00CD0C41">
                        <w:trPr>
                          <w:trHeight w:hRule="exact" w:val="442"/>
                        </w:trPr>
                        <w:tc>
                          <w:tcPr>
                            <w:tcW w:w="5746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10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tt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5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 xml:space="preserve"> 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1"/>
                              </w:rPr>
                              <w:t>car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4</w:t>
                            </w:r>
                          </w:p>
                        </w:tc>
                      </w:tr>
                      <w:tr w:rsidR="00FB58A3" w:rsidTr="00CD0C41">
                        <w:trPr>
                          <w:trHeight w:hRule="exact" w:val="446"/>
                        </w:trPr>
                        <w:tc>
                          <w:tcPr>
                            <w:tcW w:w="5746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10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  <w:w w:val="101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1"/>
                              </w:rPr>
                              <w:t>lo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1"/>
                              </w:rPr>
                              <w:t>cks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4</w:t>
                            </w:r>
                          </w:p>
                        </w:tc>
                      </w:tr>
                      <w:tr w:rsidR="00FB58A3" w:rsidTr="00CD0C41">
                        <w:trPr>
                          <w:trHeight w:hRule="exact" w:val="442"/>
                        </w:trPr>
                        <w:tc>
                          <w:tcPr>
                            <w:tcW w:w="5746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10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7"/>
                                <w:w w:val="101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1"/>
                              </w:rPr>
                              <w:t>il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4</w:t>
                            </w:r>
                          </w:p>
                        </w:tc>
                      </w:tr>
                      <w:tr w:rsidR="00FB58A3" w:rsidTr="00CD0C41">
                        <w:trPr>
                          <w:trHeight w:hRule="exact" w:val="442"/>
                        </w:trPr>
                        <w:tc>
                          <w:tcPr>
                            <w:tcW w:w="5746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10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4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 xml:space="preserve"> 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7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1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7"/>
                                <w:w w:val="101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  <w:w w:val="10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1"/>
                              </w:rPr>
                              <w:t>rs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).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4</w:t>
                            </w:r>
                          </w:p>
                        </w:tc>
                      </w:tr>
                      <w:tr w:rsidR="00FB58A3" w:rsidTr="00CD0C41">
                        <w:trPr>
                          <w:trHeight w:hRule="exact" w:val="442"/>
                        </w:trPr>
                        <w:tc>
                          <w:tcPr>
                            <w:tcW w:w="5746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10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St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  <w:w w:val="101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1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6"/>
                                <w:w w:val="101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4</w:t>
                            </w:r>
                          </w:p>
                        </w:tc>
                      </w:tr>
                      <w:tr w:rsidR="00FB58A3" w:rsidTr="00CD0C41">
                        <w:trPr>
                          <w:trHeight w:hRule="exact" w:val="442"/>
                        </w:trPr>
                        <w:tc>
                          <w:tcPr>
                            <w:tcW w:w="5746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10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5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5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  <w:w w:val="101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1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1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4</w:t>
                            </w:r>
                          </w:p>
                        </w:tc>
                      </w:tr>
                      <w:tr w:rsidR="00FB58A3" w:rsidTr="00CD0C41">
                        <w:trPr>
                          <w:trHeight w:hRule="exact" w:val="442"/>
                        </w:trPr>
                        <w:tc>
                          <w:tcPr>
                            <w:tcW w:w="5746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10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7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ev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7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1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6"/>
                                <w:w w:val="101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  <w:w w:val="101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1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  <w:w w:val="101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4</w:t>
                            </w:r>
                          </w:p>
                        </w:tc>
                      </w:tr>
                      <w:tr w:rsidR="00FB58A3" w:rsidTr="00CD0C41">
                        <w:trPr>
                          <w:trHeight w:hRule="exact" w:val="442"/>
                        </w:trPr>
                        <w:tc>
                          <w:tcPr>
                            <w:tcW w:w="5746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10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7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eve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1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1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  <w:w w:val="101"/>
                              </w:rPr>
                              <w:t>un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1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4</w:t>
                            </w:r>
                          </w:p>
                        </w:tc>
                      </w:tr>
                      <w:tr w:rsidR="00FB58A3" w:rsidTr="00CD0C41">
                        <w:trPr>
                          <w:trHeight w:hRule="exact" w:val="442"/>
                        </w:trPr>
                        <w:tc>
                          <w:tcPr>
                            <w:tcW w:w="5746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10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ak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ar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</w:rPr>
                              <w:t>un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ni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1"/>
                              </w:rPr>
                              <w:t>as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4</w:t>
                            </w:r>
                          </w:p>
                        </w:tc>
                      </w:tr>
                      <w:tr w:rsidR="00FB58A3" w:rsidTr="00CD0C41">
                        <w:trPr>
                          <w:trHeight w:hRule="exact" w:val="442"/>
                        </w:trPr>
                        <w:tc>
                          <w:tcPr>
                            <w:tcW w:w="5746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10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1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  <w:w w:val="10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1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  <w:w w:val="101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  <w:w w:val="101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1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4</w:t>
                            </w:r>
                          </w:p>
                        </w:tc>
                      </w:tr>
                      <w:tr w:rsidR="00FB58A3" w:rsidTr="00CD0C41">
                        <w:trPr>
                          <w:trHeight w:hRule="exact" w:val="442"/>
                        </w:trPr>
                        <w:tc>
                          <w:tcPr>
                            <w:tcW w:w="5746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10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t.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</w:rPr>
                              <w:t>ve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1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1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B58A3" w:rsidRDefault="00CD0C41">
                            <w:pPr>
                              <w:spacing w:before="90"/>
                              <w:ind w:left="420" w:right="4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01"/>
                              </w:rPr>
                              <w:t>4</w:t>
                            </w:r>
                          </w:p>
                        </w:tc>
                      </w:tr>
                      <w:tr w:rsidR="00FB58A3" w:rsidTr="00CD0C41">
                        <w:trPr>
                          <w:trHeight w:hRule="exact" w:val="437"/>
                        </w:trPr>
                        <w:tc>
                          <w:tcPr>
                            <w:tcW w:w="5746" w:type="dxa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single" w:sz="5" w:space="0" w:color="000000"/>
                            </w:tcBorders>
                          </w:tcPr>
                          <w:p w:rsidR="00FB58A3" w:rsidRDefault="00FB58A3"/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F1F1F1"/>
                          </w:tcPr>
                          <w:p w:rsidR="00FB58A3" w:rsidRDefault="00FB58A3"/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F1F1F1"/>
                          </w:tcPr>
                          <w:p w:rsidR="00FB58A3" w:rsidRDefault="00FB58A3"/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F1F1F1"/>
                          </w:tcPr>
                          <w:p w:rsidR="00FB58A3" w:rsidRDefault="00FB58A3"/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F1F1F1"/>
                          </w:tcPr>
                          <w:p w:rsidR="00FB58A3" w:rsidRDefault="00FB58A3"/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F1F1F1"/>
                          </w:tcPr>
                          <w:p w:rsidR="00FB58A3" w:rsidRDefault="00FB58A3"/>
                        </w:tc>
                      </w:tr>
                    </w:tbl>
                    <w:p w:rsidR="00FB58A3" w:rsidRDefault="00FB58A3"/>
                  </w:txbxContent>
                </v:textbox>
                <w10:wrap anchorx="page" anchory="page"/>
              </v:shape>
            </w:pict>
          </mc:Fallback>
        </mc:AlternateContent>
      </w:r>
      <w:r w:rsidR="00CD0C41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C</w:t>
      </w:r>
      <w:r w:rsidR="00CD0C41">
        <w:rPr>
          <w:rFonts w:ascii="Arial" w:eastAsia="Arial" w:hAnsi="Arial" w:cs="Arial"/>
          <w:b/>
          <w:position w:val="-1"/>
          <w:sz w:val="24"/>
          <w:szCs w:val="24"/>
        </w:rPr>
        <w:t>O</w:t>
      </w:r>
      <w:r w:rsidR="00CD0C41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L</w:t>
      </w:r>
      <w:r w:rsidR="00CD0C41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U</w:t>
      </w:r>
      <w:r w:rsidR="00CD0C41">
        <w:rPr>
          <w:rFonts w:ascii="Arial" w:eastAsia="Arial" w:hAnsi="Arial" w:cs="Arial"/>
          <w:b/>
          <w:spacing w:val="-4"/>
          <w:position w:val="-1"/>
          <w:sz w:val="24"/>
          <w:szCs w:val="24"/>
        </w:rPr>
        <w:t>M</w:t>
      </w:r>
      <w:r w:rsidR="00CD0C41">
        <w:rPr>
          <w:rFonts w:ascii="Arial" w:eastAsia="Arial" w:hAnsi="Arial" w:cs="Arial"/>
          <w:b/>
          <w:position w:val="-1"/>
          <w:sz w:val="24"/>
          <w:szCs w:val="24"/>
        </w:rPr>
        <w:t xml:space="preserve">N </w:t>
      </w:r>
      <w:r w:rsidR="00CD0C41">
        <w:rPr>
          <w:rFonts w:ascii="Arial" w:eastAsia="Arial" w:hAnsi="Arial" w:cs="Arial"/>
          <w:b/>
          <w:spacing w:val="6"/>
          <w:position w:val="-1"/>
          <w:sz w:val="24"/>
          <w:szCs w:val="24"/>
        </w:rPr>
        <w:t>T</w:t>
      </w:r>
      <w:r w:rsidR="00CD0C41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O</w:t>
      </w:r>
      <w:r w:rsidR="00CD0C41">
        <w:rPr>
          <w:rFonts w:ascii="Arial" w:eastAsia="Arial" w:hAnsi="Arial" w:cs="Arial"/>
          <w:b/>
          <w:spacing w:val="6"/>
          <w:position w:val="-1"/>
          <w:sz w:val="24"/>
          <w:szCs w:val="24"/>
        </w:rPr>
        <w:t>T</w:t>
      </w:r>
      <w:r w:rsidR="00CD0C41">
        <w:rPr>
          <w:rFonts w:ascii="Arial" w:eastAsia="Arial" w:hAnsi="Arial" w:cs="Arial"/>
          <w:b/>
          <w:spacing w:val="-6"/>
          <w:position w:val="-1"/>
          <w:sz w:val="24"/>
          <w:szCs w:val="24"/>
        </w:rPr>
        <w:t>A</w:t>
      </w:r>
      <w:r w:rsidR="00CD0C41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L</w:t>
      </w:r>
      <w:r w:rsidR="00CD0C41">
        <w:rPr>
          <w:rFonts w:ascii="Arial" w:eastAsia="Arial" w:hAnsi="Arial" w:cs="Arial"/>
          <w:b/>
          <w:position w:val="-1"/>
          <w:sz w:val="24"/>
          <w:szCs w:val="24"/>
        </w:rPr>
        <w:t>S</w:t>
      </w:r>
    </w:p>
    <w:p w:rsidR="00FB58A3" w:rsidRDefault="00FB58A3">
      <w:pPr>
        <w:spacing w:before="2" w:line="260" w:lineRule="exact"/>
        <w:rPr>
          <w:sz w:val="26"/>
          <w:szCs w:val="26"/>
        </w:rPr>
        <w:sectPr w:rsidR="00FB58A3">
          <w:type w:val="continuous"/>
          <w:pgSz w:w="12240" w:h="15840"/>
          <w:pgMar w:top="640" w:right="580" w:bottom="280" w:left="500" w:header="720" w:footer="720" w:gutter="0"/>
          <w:cols w:space="720"/>
        </w:sectPr>
      </w:pPr>
    </w:p>
    <w:p w:rsidR="00FB58A3" w:rsidRDefault="00CD0C41">
      <w:pPr>
        <w:spacing w:before="24"/>
        <w:ind w:left="484" w:right="-5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7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Symbol" w:eastAsia="Symbol" w:hAnsi="Symbol" w:cs="Symbol"/>
        </w:rPr>
        <w:t></w:t>
      </w:r>
      <w:r>
        <w:rPr>
          <w:spacing w:val="8"/>
        </w:rPr>
        <w:t xml:space="preserve">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3"/>
        </w:rPr>
        <w:t>F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2"/>
          <w:w w:val="101"/>
        </w:rPr>
        <w:t>p</w:t>
      </w:r>
      <w:r>
        <w:rPr>
          <w:rFonts w:ascii="Arial" w:eastAsia="Arial" w:hAnsi="Arial" w:cs="Arial"/>
          <w:spacing w:val="-7"/>
          <w:w w:val="101"/>
        </w:rPr>
        <w:t>o</w:t>
      </w:r>
      <w:r>
        <w:rPr>
          <w:rFonts w:ascii="Arial" w:eastAsia="Arial" w:hAnsi="Arial" w:cs="Arial"/>
          <w:spacing w:val="3"/>
          <w:w w:val="101"/>
        </w:rPr>
        <w:t>i</w:t>
      </w:r>
      <w:r>
        <w:rPr>
          <w:rFonts w:ascii="Arial" w:eastAsia="Arial" w:hAnsi="Arial" w:cs="Arial"/>
          <w:spacing w:val="-2"/>
          <w:w w:val="101"/>
        </w:rPr>
        <w:t>n</w:t>
      </w:r>
      <w:r>
        <w:rPr>
          <w:rFonts w:ascii="Arial" w:eastAsia="Arial" w:hAnsi="Arial" w:cs="Arial"/>
          <w:spacing w:val="1"/>
          <w:w w:val="101"/>
        </w:rPr>
        <w:t>t</w:t>
      </w:r>
      <w:r>
        <w:rPr>
          <w:rFonts w:ascii="Arial" w:eastAsia="Arial" w:hAnsi="Arial" w:cs="Arial"/>
          <w:w w:val="101"/>
        </w:rPr>
        <w:t>s</w:t>
      </w:r>
    </w:p>
    <w:p w:rsidR="00FB58A3" w:rsidRDefault="00CD0C41">
      <w:pPr>
        <w:spacing w:line="220" w:lineRule="exact"/>
        <w:ind w:left="4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7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=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  <w:w w:val="101"/>
        </w:rPr>
        <w:t>po</w:t>
      </w:r>
      <w:r>
        <w:rPr>
          <w:rFonts w:ascii="Arial" w:eastAsia="Arial" w:hAnsi="Arial" w:cs="Arial"/>
          <w:spacing w:val="3"/>
          <w:w w:val="101"/>
        </w:rPr>
        <w:t>i</w:t>
      </w:r>
      <w:r>
        <w:rPr>
          <w:rFonts w:ascii="Arial" w:eastAsia="Arial" w:hAnsi="Arial" w:cs="Arial"/>
          <w:spacing w:val="-2"/>
          <w:w w:val="101"/>
        </w:rPr>
        <w:t>n</w:t>
      </w:r>
      <w:r>
        <w:rPr>
          <w:rFonts w:ascii="Arial" w:eastAsia="Arial" w:hAnsi="Arial" w:cs="Arial"/>
          <w:spacing w:val="1"/>
          <w:w w:val="101"/>
        </w:rPr>
        <w:t>t</w:t>
      </w:r>
      <w:r>
        <w:rPr>
          <w:rFonts w:ascii="Arial" w:eastAsia="Arial" w:hAnsi="Arial" w:cs="Arial"/>
          <w:w w:val="101"/>
        </w:rPr>
        <w:t>s</w:t>
      </w:r>
    </w:p>
    <w:p w:rsidR="00FB58A3" w:rsidRDefault="00CD0C41">
      <w:pPr>
        <w:spacing w:before="1" w:line="100" w:lineRule="exact"/>
        <w:rPr>
          <w:sz w:val="11"/>
          <w:szCs w:val="11"/>
        </w:rPr>
      </w:pPr>
      <w:r>
        <w:br w:type="column"/>
      </w:r>
    </w:p>
    <w:p w:rsidR="00CD0C41" w:rsidRDefault="00CD0C41">
      <w:pPr>
        <w:rPr>
          <w:rFonts w:ascii="Arial" w:eastAsia="Arial" w:hAnsi="Arial" w:cs="Arial"/>
          <w:b/>
          <w:spacing w:val="-2"/>
          <w:sz w:val="24"/>
          <w:szCs w:val="24"/>
        </w:rPr>
      </w:pPr>
    </w:p>
    <w:p w:rsidR="00FB58A3" w:rsidRDefault="00CD0C4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        </w:t>
      </w:r>
      <w:r>
        <w:rPr>
          <w:rFonts w:ascii="Arial" w:eastAsia="Arial" w:hAnsi="Arial" w:cs="Arial"/>
          <w:b/>
          <w:spacing w:val="66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5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/</w:t>
      </w:r>
      <w:r>
        <w:rPr>
          <w:rFonts w:ascii="Arial" w:eastAsia="Arial" w:hAnsi="Arial" w:cs="Arial"/>
          <w:b/>
          <w:spacing w:val="-4"/>
          <w:sz w:val="24"/>
          <w:szCs w:val="24"/>
        </w:rPr>
        <w:t>8</w:t>
      </w:r>
      <w:r>
        <w:rPr>
          <w:rFonts w:ascii="Arial" w:eastAsia="Arial" w:hAnsi="Arial" w:cs="Arial"/>
          <w:b/>
          <w:sz w:val="24"/>
          <w:szCs w:val="24"/>
        </w:rPr>
        <w:t>0</w:t>
      </w:r>
    </w:p>
    <w:sectPr w:rsidR="00FB58A3">
      <w:type w:val="continuous"/>
      <w:pgSz w:w="12240" w:h="15840"/>
      <w:pgMar w:top="640" w:right="580" w:bottom="280" w:left="500" w:header="720" w:footer="720" w:gutter="0"/>
      <w:cols w:num="2" w:space="720" w:equalWidth="0">
        <w:col w:w="3422" w:space="5438"/>
        <w:col w:w="23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431537"/>
    <w:multiLevelType w:val="multilevel"/>
    <w:tmpl w:val="33F0CF3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8A3"/>
    <w:rsid w:val="000042AB"/>
    <w:rsid w:val="008C58CC"/>
    <w:rsid w:val="00CD0C41"/>
    <w:rsid w:val="00FB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278B83-2F9B-40B4-92A9-122CFA96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Altamirano</dc:creator>
  <cp:lastModifiedBy>Manager</cp:lastModifiedBy>
  <cp:revision>2</cp:revision>
  <cp:lastPrinted>2016-02-09T20:33:00Z</cp:lastPrinted>
  <dcterms:created xsi:type="dcterms:W3CDTF">2018-01-25T00:12:00Z</dcterms:created>
  <dcterms:modified xsi:type="dcterms:W3CDTF">2018-01-25T00:12:00Z</dcterms:modified>
</cp:coreProperties>
</file>